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80" w:rsidRDefault="00B07250" w:rsidP="00B31C80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Roman" w:hAnsi="Times Roman" w:cs="Times Roman"/>
          <w:i/>
          <w:iCs/>
          <w:color w:val="0000FF"/>
          <w:sz w:val="37"/>
          <w:szCs w:val="37"/>
        </w:rPr>
      </w:pPr>
      <w:r>
        <w:rPr>
          <w:rFonts w:ascii="Times Roman" w:hAnsi="Times Roman" w:cs="Times Roman"/>
          <w:b/>
          <w:bCs/>
          <w:color w:val="000000"/>
          <w:sz w:val="37"/>
          <w:szCs w:val="37"/>
        </w:rPr>
        <w:t xml:space="preserve">Student Directions </w:t>
      </w:r>
      <w:r>
        <w:rPr>
          <w:rFonts w:ascii="Times New Roman" w:hAnsi="Times New Roman" w:cs="Times New Roman"/>
          <w:color w:val="000000"/>
          <w:sz w:val="37"/>
          <w:szCs w:val="37"/>
        </w:rPr>
        <w:t xml:space="preserve">for </w:t>
      </w:r>
      <w:hyperlink r:id="rId6" w:history="1">
        <w:r w:rsidR="00B31C80" w:rsidRPr="00B31C80">
          <w:rPr>
            <w:rStyle w:val="Hyperlink"/>
            <w:rFonts w:ascii="Times New Roman" w:hAnsi="Times New Roman" w:cs="Times New Roman"/>
            <w:sz w:val="37"/>
            <w:szCs w:val="37"/>
          </w:rPr>
          <w:t>Gas Laws</w:t>
        </w:r>
      </w:hyperlink>
    </w:p>
    <w:p w:rsidR="00B07250" w:rsidRPr="00B31C80" w:rsidRDefault="00B07250" w:rsidP="00B31C80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Roman" w:hAnsi="Times Roman" w:cs="Times Roman"/>
          <w:i/>
          <w:iCs/>
          <w:color w:val="0000FF"/>
          <w:sz w:val="37"/>
          <w:szCs w:val="37"/>
        </w:rPr>
      </w:pPr>
      <w:r w:rsidRPr="00B31C80">
        <w:rPr>
          <w:rFonts w:ascii="Times New Roman" w:hAnsi="Times New Roman" w:cs="Times New Roman"/>
          <w:color w:val="000000"/>
          <w:sz w:val="28"/>
          <w:szCs w:val="28"/>
        </w:rPr>
        <w:t xml:space="preserve">Chemistry: Gas Laws </w:t>
      </w:r>
      <w:r w:rsidRPr="00B31C80">
        <w:rPr>
          <w:rFonts w:ascii="Times New Roman" w:hAnsi="Times New Roman" w:cs="Times New Roman"/>
          <w:color w:val="0000FF"/>
          <w:sz w:val="28"/>
          <w:szCs w:val="28"/>
        </w:rPr>
        <w:t>http://phet.colorado.edu/</w:t>
      </w:r>
    </w:p>
    <w:p w:rsidR="00B07250" w:rsidRDefault="00B07250" w:rsidP="00663E0C">
      <w:pPr>
        <w:widowControl w:val="0"/>
        <w:autoSpaceDE w:val="0"/>
        <w:autoSpaceDN w:val="0"/>
        <w:adjustRightInd w:val="0"/>
        <w:spacing w:after="240" w:line="340" w:lineRule="atLeast"/>
        <w:ind w:right="423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b/>
          <w:bCs/>
          <w:color w:val="000000"/>
          <w:sz w:val="29"/>
          <w:szCs w:val="29"/>
        </w:rPr>
        <w:t xml:space="preserve">Learning Goals: </w:t>
      </w:r>
    </w:p>
    <w:p w:rsidR="007F7583" w:rsidRDefault="007F7583" w:rsidP="007F758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Design experiments to measure the relationships between pressure, volume, and temperature. </w:t>
      </w:r>
      <w:r>
        <w:rPr>
          <w:rFonts w:ascii="Times Roman" w:hAnsi="Times Roman" w:cs="Times Roman"/>
          <w:color w:val="000000"/>
        </w:rPr>
        <w:t> </w:t>
      </w:r>
    </w:p>
    <w:p w:rsidR="00663E0C" w:rsidRPr="00663E0C" w:rsidRDefault="00663E0C" w:rsidP="00663E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Create graphs based on predictions and observations. </w:t>
      </w:r>
      <w:r>
        <w:rPr>
          <w:rFonts w:ascii="Times Roman" w:hAnsi="Times Roman" w:cs="Times Roman"/>
          <w:color w:val="000000"/>
        </w:rPr>
        <w:t> </w:t>
      </w:r>
      <w:r w:rsidRPr="00663E0C">
        <w:rPr>
          <w:rFonts w:ascii="Times Roman" w:hAnsi="Times Roman" w:cs="Times Roman"/>
          <w:color w:val="000000"/>
          <w:sz w:val="29"/>
          <w:szCs w:val="29"/>
        </w:rPr>
        <w:t xml:space="preserve">  </w:t>
      </w:r>
    </w:p>
    <w:p w:rsidR="007F7583" w:rsidRDefault="00663E0C" w:rsidP="00663E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663E0C">
        <w:rPr>
          <w:rFonts w:ascii="Times New Roman" w:hAnsi="Times New Roman" w:cs="Times New Roman"/>
          <w:color w:val="000000"/>
          <w:sz w:val="29"/>
          <w:szCs w:val="29"/>
        </w:rPr>
        <w:t xml:space="preserve">Make qualitative statements about the relationships between pressure, volume and </w:t>
      </w:r>
      <w:r w:rsidRPr="00663E0C">
        <w:rPr>
          <w:rFonts w:ascii="Times Roman" w:hAnsi="Times Roman" w:cs="Times Roman"/>
          <w:color w:val="000000"/>
        </w:rPr>
        <w:t> </w:t>
      </w:r>
      <w:r w:rsidRPr="00663E0C">
        <w:rPr>
          <w:rFonts w:ascii="Times New Roman" w:hAnsi="Times New Roman" w:cs="Times New Roman"/>
          <w:color w:val="000000"/>
          <w:sz w:val="29"/>
          <w:szCs w:val="29"/>
        </w:rPr>
        <w:t>temperature using molecular models.</w:t>
      </w:r>
    </w:p>
    <w:p w:rsidR="007F7583" w:rsidRPr="007F7583" w:rsidRDefault="007F7583" w:rsidP="007F75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</w:p>
    <w:p w:rsidR="007F7583" w:rsidRPr="007F7583" w:rsidRDefault="00663E0C" w:rsidP="00663E0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 Roman" w:hAnsi="Times Roman" w:cs="Times Roman"/>
          <w:color w:val="000000"/>
        </w:rPr>
      </w:pPr>
      <w:r w:rsidRPr="00663E0C">
        <w:rPr>
          <w:rFonts w:ascii="Times Roman" w:hAnsi="Times Roman" w:cs="Times Roman"/>
          <w:b/>
          <w:bCs/>
          <w:color w:val="000000"/>
          <w:sz w:val="32"/>
          <w:szCs w:val="32"/>
        </w:rPr>
        <w:t xml:space="preserve">Predictions: </w:t>
      </w:r>
      <w:r w:rsidRPr="00663E0C">
        <w:rPr>
          <w:rFonts w:ascii="Times New Roman" w:hAnsi="Times New Roman" w:cs="Times New Roman"/>
          <w:color w:val="000000"/>
          <w:sz w:val="29"/>
          <w:szCs w:val="29"/>
        </w:rPr>
        <w:t xml:space="preserve">Make a chart like the one below. Without using the simulation, sketch what you </w:t>
      </w:r>
      <w:r w:rsidRPr="00663E0C">
        <w:rPr>
          <w:rFonts w:ascii="Times Roman" w:hAnsi="Times Roman" w:cs="Times Roman"/>
          <w:color w:val="000000"/>
        </w:rPr>
        <w:t> </w:t>
      </w:r>
      <w:r w:rsidRPr="00663E0C">
        <w:rPr>
          <w:rFonts w:ascii="Times New Roman" w:hAnsi="Times New Roman" w:cs="Times New Roman"/>
          <w:color w:val="000000"/>
          <w:sz w:val="29"/>
          <w:szCs w:val="29"/>
        </w:rPr>
        <w:t>think the graphs would look like.</w:t>
      </w:r>
    </w:p>
    <w:p w:rsidR="00663E0C" w:rsidRPr="00663E0C" w:rsidRDefault="007F7583" w:rsidP="007F75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color w:val="000000"/>
          <w:sz w:val="29"/>
          <w:szCs w:val="29"/>
        </w:rPr>
        <w:tab/>
      </w:r>
      <w:r w:rsidR="00663E0C" w:rsidRPr="00663E0C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b/>
          <w:bCs/>
          <w:color w:val="000000"/>
          <w:sz w:val="29"/>
          <w:szCs w:val="29"/>
        </w:rPr>
        <w:t xml:space="preserve">Note: Be sure to label your x and </w:t>
      </w:r>
      <w:proofErr w:type="gramStart"/>
      <w:r>
        <w:rPr>
          <w:rFonts w:ascii="Times Roman" w:hAnsi="Times Roman" w:cs="Times Roman"/>
          <w:b/>
          <w:bCs/>
          <w:color w:val="000000"/>
          <w:sz w:val="29"/>
          <w:szCs w:val="29"/>
        </w:rPr>
        <w:t>y axes</w:t>
      </w:r>
      <w:proofErr w:type="gramEnd"/>
      <w:r>
        <w:rPr>
          <w:rFonts w:ascii="Times Roman" w:hAnsi="Times Roman" w:cs="Times Roman"/>
          <w:b/>
          <w:bCs/>
          <w:color w:val="000000"/>
          <w:sz w:val="29"/>
          <w:szCs w:val="29"/>
        </w:rPr>
        <w:t>.</w:t>
      </w:r>
    </w:p>
    <w:tbl>
      <w:tblPr>
        <w:tblpPr w:leftFromText="180" w:rightFromText="180" w:vertAnchor="text" w:horzAnchor="page" w:tblpX="1009" w:tblpY="162"/>
        <w:tblW w:w="1063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580"/>
      </w:tblGrid>
      <w:tr w:rsidR="00663E0C" w:rsidTr="007F7583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I. Volume-Pressure graph </w:t>
            </w:r>
          </w:p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noProof/>
                <w:color w:val="000000"/>
              </w:rPr>
              <w:drawing>
                <wp:inline distT="0" distB="0" distL="0" distR="0" wp14:anchorId="7913182B" wp14:editId="6C931571">
                  <wp:extent cx="1452245" cy="14522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 w:cs="Times Roman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Explain your reasoning for the graph’s appearance </w:t>
            </w:r>
          </w:p>
        </w:tc>
      </w:tr>
      <w:tr w:rsidR="00663E0C" w:rsidTr="00663E0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II. Volume-Temperature graph </w:t>
            </w:r>
          </w:p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noProof/>
                <w:color w:val="000000"/>
              </w:rPr>
              <w:drawing>
                <wp:inline distT="0" distB="0" distL="0" distR="0" wp14:anchorId="284F3DE5" wp14:editId="03065157">
                  <wp:extent cx="1452245" cy="14522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 w:cs="Times Roman"/>
                <w:color w:val="000000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Explain your reasoning for the graph’s appearance </w:t>
            </w:r>
          </w:p>
        </w:tc>
      </w:tr>
      <w:tr w:rsidR="00663E0C" w:rsidTr="00663E0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III. Temperature-Pressure graph </w:t>
            </w:r>
          </w:p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noProof/>
                <w:color w:val="000000"/>
              </w:rPr>
              <w:drawing>
                <wp:inline distT="0" distB="0" distL="0" distR="0" wp14:anchorId="784F7A7E" wp14:editId="1C1B21FF">
                  <wp:extent cx="1452245" cy="14522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 w:cs="Times Roman"/>
                <w:color w:val="000000"/>
              </w:rPr>
              <w:t xml:space="preserve"> </w:t>
            </w:r>
            <w:r>
              <w:rPr>
                <w:rFonts w:ascii="Times Roman" w:hAnsi="Times Roman" w:cs="Times Roman"/>
                <w:noProof/>
                <w:color w:val="000000"/>
              </w:rPr>
              <w:drawing>
                <wp:inline distT="0" distB="0" distL="0" distR="0" wp14:anchorId="57F3EE9B" wp14:editId="44158846">
                  <wp:extent cx="13335" cy="13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 w:cs="Times Roman"/>
                <w:color w:val="000000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Explain your reasoning for the graph’s appearance </w:t>
            </w:r>
          </w:p>
        </w:tc>
      </w:tr>
      <w:tr w:rsidR="00663E0C" w:rsidTr="00663E0C">
        <w:tblPrEx>
          <w:tblCellMar>
            <w:top w:w="0" w:type="dxa"/>
            <w:bottom w:w="0" w:type="dxa"/>
          </w:tblCellMar>
        </w:tblPrEx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IV. Number of particles – Volume </w:t>
            </w:r>
          </w:p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noProof/>
                <w:color w:val="000000"/>
              </w:rPr>
              <w:drawing>
                <wp:inline distT="0" distB="0" distL="0" distR="0" wp14:anchorId="30983986" wp14:editId="5AE3A218">
                  <wp:extent cx="1452245" cy="14522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 w:cs="Times Roman"/>
                <w:color w:val="000000"/>
              </w:rPr>
              <w:t xml:space="preserve"> </w:t>
            </w:r>
            <w:r>
              <w:rPr>
                <w:rFonts w:ascii="Times Roman" w:hAnsi="Times Roman" w:cs="Times Roman"/>
                <w:noProof/>
                <w:color w:val="000000"/>
              </w:rPr>
              <w:drawing>
                <wp:inline distT="0" distB="0" distL="0" distR="0" wp14:anchorId="69CE5971" wp14:editId="2C4A4561">
                  <wp:extent cx="13335" cy="133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 w:cs="Times Roman"/>
                <w:color w:val="000000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63E0C" w:rsidRDefault="00663E0C" w:rsidP="00663E0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Explain your reasoning for the graph’s appearance </w:t>
            </w:r>
          </w:p>
        </w:tc>
      </w:tr>
    </w:tbl>
    <w:p w:rsidR="007F7583" w:rsidRPr="007F7583" w:rsidRDefault="007F7583" w:rsidP="007F7583">
      <w:pPr>
        <w:widowControl w:val="0"/>
        <w:numPr>
          <w:ilvl w:val="0"/>
          <w:numId w:val="1"/>
        </w:numPr>
        <w:tabs>
          <w:tab w:val="left" w:pos="-900"/>
          <w:tab w:val="left" w:pos="220"/>
        </w:tabs>
        <w:autoSpaceDE w:val="0"/>
        <w:autoSpaceDN w:val="0"/>
        <w:adjustRightInd w:val="0"/>
        <w:spacing w:after="240" w:line="340" w:lineRule="atLeast"/>
        <w:ind w:hanging="1620"/>
        <w:rPr>
          <w:rFonts w:ascii="Times Roman" w:hAnsi="Times Roman" w:cs="Times Roman"/>
          <w:color w:val="000000"/>
        </w:rPr>
      </w:pPr>
    </w:p>
    <w:p w:rsidR="00B07250" w:rsidRPr="007F7583" w:rsidRDefault="00B07250" w:rsidP="007F7583">
      <w:pPr>
        <w:widowControl w:val="0"/>
        <w:numPr>
          <w:ilvl w:val="0"/>
          <w:numId w:val="1"/>
        </w:numPr>
        <w:tabs>
          <w:tab w:val="left" w:pos="-900"/>
          <w:tab w:val="left" w:pos="220"/>
        </w:tabs>
        <w:autoSpaceDE w:val="0"/>
        <w:autoSpaceDN w:val="0"/>
        <w:adjustRightInd w:val="0"/>
        <w:spacing w:after="240" w:line="340" w:lineRule="atLeast"/>
        <w:ind w:hanging="1620"/>
        <w:rPr>
          <w:rFonts w:ascii="Times Roman" w:hAnsi="Times Roman" w:cs="Times Roman"/>
          <w:color w:val="000000"/>
        </w:rPr>
      </w:pPr>
      <w:r w:rsidRPr="007F7583">
        <w:rPr>
          <w:rFonts w:ascii="Times Roman" w:hAnsi="Times Roman" w:cs="Times Roman"/>
          <w:b/>
          <w:bCs/>
          <w:color w:val="000000"/>
          <w:sz w:val="32"/>
          <w:szCs w:val="32"/>
        </w:rPr>
        <w:t xml:space="preserve">Experiments: </w:t>
      </w:r>
      <w:r w:rsidRPr="007F7583">
        <w:rPr>
          <w:rFonts w:ascii="Times Roman" w:hAnsi="Times Roman" w:cs="Times Roman"/>
          <w:color w:val="000000"/>
        </w:rPr>
        <w:t> </w:t>
      </w:r>
    </w:p>
    <w:p w:rsidR="007F7583" w:rsidRDefault="00B07250" w:rsidP="007F7583">
      <w:pPr>
        <w:widowControl w:val="0"/>
        <w:autoSpaceDE w:val="0"/>
        <w:autoSpaceDN w:val="0"/>
        <w:adjustRightInd w:val="0"/>
        <w:spacing w:after="240" w:line="360" w:lineRule="atLeast"/>
        <w:ind w:left="-81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1. For each case, I-IV. Write a short description of how to use the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sim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to collect data. </w:t>
      </w:r>
    </w:p>
    <w:p w:rsidR="007F7583" w:rsidRDefault="007F7583" w:rsidP="007F7583">
      <w:pPr>
        <w:widowControl w:val="0"/>
        <w:autoSpaceDE w:val="0"/>
        <w:autoSpaceDN w:val="0"/>
        <w:adjustRightInd w:val="0"/>
        <w:spacing w:after="240" w:line="360" w:lineRule="atLeast"/>
        <w:ind w:left="-81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B07250" w:rsidRPr="007F7583">
        <w:rPr>
          <w:rFonts w:ascii="Times New Roman" w:hAnsi="Times New Roman" w:cs="Times New Roman"/>
          <w:i/>
          <w:color w:val="000000"/>
          <w:sz w:val="32"/>
          <w:szCs w:val="32"/>
        </w:rPr>
        <w:t>Some helpful hints</w:t>
      </w:r>
      <w:r w:rsidR="00B07250">
        <w:rPr>
          <w:rFonts w:ascii="Times New Roman" w:hAnsi="Times New Roman" w:cs="Times New Roman"/>
          <w:color w:val="000000"/>
          <w:sz w:val="32"/>
          <w:szCs w:val="32"/>
        </w:rPr>
        <w:t xml:space="preserve"> – if you set a parameter like temperature constant, then make a change, you may have to watch the temperature adjust and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not record your data until the </w:t>
      </w:r>
      <w:r w:rsidR="00B07250">
        <w:rPr>
          <w:rFonts w:ascii="Times New Roman" w:hAnsi="Times New Roman" w:cs="Times New Roman"/>
          <w:color w:val="000000"/>
          <w:sz w:val="32"/>
          <w:szCs w:val="32"/>
        </w:rPr>
        <w:t xml:space="preserve">temperature is back to the original setting. These experiments would be difficult in a real situation because it is complicated to isolate parameters like you can in the </w:t>
      </w:r>
      <w:proofErr w:type="spellStart"/>
      <w:r w:rsidR="00B07250">
        <w:rPr>
          <w:rFonts w:ascii="Times New Roman" w:hAnsi="Times New Roman" w:cs="Times New Roman"/>
          <w:color w:val="000000"/>
          <w:sz w:val="32"/>
          <w:szCs w:val="32"/>
        </w:rPr>
        <w:t>sim</w:t>
      </w:r>
      <w:proofErr w:type="spellEnd"/>
      <w:r w:rsidR="00B0725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7F7583" w:rsidRDefault="007F7583" w:rsidP="007F7583">
      <w:pPr>
        <w:widowControl w:val="0"/>
        <w:autoSpaceDE w:val="0"/>
        <w:autoSpaceDN w:val="0"/>
        <w:adjustRightInd w:val="0"/>
        <w:spacing w:after="240" w:line="360" w:lineRule="atLeast"/>
        <w:ind w:left="-81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 C</w:t>
      </w:r>
      <w:r w:rsidR="00B07250">
        <w:rPr>
          <w:rFonts w:ascii="Times New Roman" w:hAnsi="Times New Roman" w:cs="Times New Roman"/>
          <w:color w:val="000000"/>
          <w:sz w:val="32"/>
          <w:szCs w:val="32"/>
        </w:rPr>
        <w:t xml:space="preserve">heck your predictions, and see if any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of your graphs </w:t>
      </w:r>
      <w:r w:rsidR="00B07250">
        <w:rPr>
          <w:rFonts w:ascii="Times New Roman" w:hAnsi="Times New Roman" w:cs="Times New Roman"/>
          <w:color w:val="000000"/>
          <w:sz w:val="32"/>
          <w:szCs w:val="32"/>
        </w:rPr>
        <w:t>might need some corrections. If necessary, make corrections in a different color including corrections to your reasoning.  </w:t>
      </w:r>
    </w:p>
    <w:p w:rsidR="007F7583" w:rsidRDefault="007F7583" w:rsidP="007F7583">
      <w:pPr>
        <w:widowControl w:val="0"/>
        <w:autoSpaceDE w:val="0"/>
        <w:autoSpaceDN w:val="0"/>
        <w:adjustRightInd w:val="0"/>
        <w:spacing w:after="240" w:line="360" w:lineRule="atLeast"/>
        <w:ind w:left="-810"/>
        <w:rPr>
          <w:rFonts w:ascii="Times New Roman" w:hAnsi="Times New Roman" w:cs="Times New Roman"/>
          <w:color w:val="000000"/>
          <w:sz w:val="32"/>
          <w:szCs w:val="32"/>
        </w:rPr>
      </w:pPr>
    </w:p>
    <w:p w:rsidR="007F7583" w:rsidRDefault="007F7583" w:rsidP="007F7583">
      <w:pPr>
        <w:widowControl w:val="0"/>
        <w:autoSpaceDE w:val="0"/>
        <w:autoSpaceDN w:val="0"/>
        <w:adjustRightInd w:val="0"/>
        <w:spacing w:after="240" w:line="360" w:lineRule="atLeast"/>
        <w:ind w:left="-810"/>
        <w:rPr>
          <w:rFonts w:ascii="Times New Roman" w:hAnsi="Times New Roman" w:cs="Times New Roman"/>
          <w:color w:val="000000"/>
          <w:sz w:val="32"/>
          <w:szCs w:val="32"/>
        </w:rPr>
      </w:pPr>
    </w:p>
    <w:p w:rsidR="00B07250" w:rsidRDefault="007F7583" w:rsidP="007F7583">
      <w:pPr>
        <w:widowControl w:val="0"/>
        <w:autoSpaceDE w:val="0"/>
        <w:autoSpaceDN w:val="0"/>
        <w:adjustRightInd w:val="0"/>
        <w:spacing w:after="240" w:line="360" w:lineRule="atLeast"/>
        <w:ind w:left="-81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3. </w:t>
      </w:r>
      <w:r w:rsidR="00B07250">
        <w:rPr>
          <w:rFonts w:ascii="Times New Roman" w:hAnsi="Times New Roman" w:cs="Times New Roman"/>
          <w:color w:val="000000"/>
          <w:sz w:val="32"/>
          <w:szCs w:val="32"/>
        </w:rPr>
        <w:t>Complete this table:  </w:t>
      </w:r>
    </w:p>
    <w:p w:rsidR="00B07250" w:rsidRDefault="00B07250" w:rsidP="007F7583">
      <w:pPr>
        <w:widowControl w:val="0"/>
        <w:autoSpaceDE w:val="0"/>
        <w:autoSpaceDN w:val="0"/>
        <w:adjustRightInd w:val="0"/>
        <w:spacing w:line="280" w:lineRule="atLeast"/>
        <w:ind w:right="-990"/>
        <w:rPr>
          <w:rFonts w:ascii="Times Roman" w:hAnsi="Times Roman" w:cs="Times Roman"/>
          <w:color w:val="000000"/>
        </w:rPr>
      </w:pPr>
    </w:p>
    <w:tbl>
      <w:tblPr>
        <w:tblW w:w="15359" w:type="dxa"/>
        <w:tblInd w:w="-158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530"/>
        <w:gridCol w:w="1800"/>
        <w:gridCol w:w="1980"/>
        <w:gridCol w:w="7187"/>
      </w:tblGrid>
      <w:tr w:rsidR="00B31C80" w:rsidTr="00B31C80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Relationship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Direct or indirect? </w:t>
            </w:r>
          </w:p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Constant parameters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Whose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Law? 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7583" w:rsidRDefault="00B072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Briefly, why according</w:t>
            </w:r>
          </w:p>
          <w:p w:rsidR="00B07250" w:rsidRDefault="00B072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particle model. </w:t>
            </w:r>
          </w:p>
        </w:tc>
      </w:tr>
      <w:tr w:rsidR="00B31C80" w:rsidTr="00B31C8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after="240" w:line="8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74"/>
                <w:szCs w:val="7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74"/>
                <w:szCs w:val="74"/>
              </w:rPr>
              <w:t xml:space="preserve">P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  <w:tr w:rsidR="00B31C80" w:rsidTr="00B31C8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after="240" w:line="8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74"/>
                <w:szCs w:val="7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74"/>
                <w:szCs w:val="74"/>
              </w:rPr>
              <w:t xml:space="preserve">T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 w:rsidP="00B31C8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noProof/>
                <w:color w:val="000000"/>
              </w:rPr>
              <w:drawing>
                <wp:inline distT="0" distB="0" distL="0" distR="0" wp14:anchorId="682DBE0E" wp14:editId="3DE119E5">
                  <wp:extent cx="13335" cy="133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 w:cs="Times Roman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noProof/>
                <w:color w:val="000000"/>
              </w:rPr>
              <w:drawing>
                <wp:inline distT="0" distB="0" distL="0" distR="0" wp14:anchorId="198FDD24" wp14:editId="3F237B8E">
                  <wp:extent cx="13335" cy="1333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Roman" w:hAnsi="Times Roman" w:cs="Times Roman"/>
                <w:color w:val="000000"/>
              </w:rPr>
              <w:t xml:space="preserve"> 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  <w:tr w:rsidR="00B31C80" w:rsidTr="00B31C8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after="240" w:line="8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74"/>
                <w:szCs w:val="74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74"/>
                <w:szCs w:val="74"/>
              </w:rPr>
              <w:t xml:space="preserve">P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  <w:tr w:rsidR="00B31C80" w:rsidTr="00B31C8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after="240" w:line="86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74"/>
                <w:szCs w:val="74"/>
              </w:rPr>
              <w:t xml:space="preserve">Moles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74"/>
                <w:szCs w:val="74"/>
              </w:rPr>
              <w:t xml:space="preserve">V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7250" w:rsidRDefault="00B072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</w:rPr>
            </w:pPr>
          </w:p>
        </w:tc>
      </w:tr>
    </w:tbl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0725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4. Using your results, explain each of the following scenarios. Make sure to refer to which graph can be used as evidence for your answer. </w:t>
      </w: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a. </w:t>
      </w:r>
      <w:r w:rsidR="00B07250">
        <w:rPr>
          <w:rFonts w:ascii="Times New Roman" w:hAnsi="Times New Roman" w:cs="Times New Roman"/>
          <w:color w:val="000000"/>
          <w:sz w:val="29"/>
          <w:szCs w:val="29"/>
        </w:rPr>
        <w:t>Explain why bicycle tires seem more flat in the winter than in summer.  </w:t>
      </w: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Roman" w:hAnsi="Times Roman" w:cs="Times Roman"/>
          <w:color w:val="000000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 xml:space="preserve">b. </w:t>
      </w:r>
      <w:r w:rsidR="00B07250">
        <w:rPr>
          <w:rFonts w:ascii="Times New Roman" w:hAnsi="Times New Roman" w:cs="Times New Roman"/>
          <w:color w:val="000000"/>
          <w:sz w:val="29"/>
          <w:szCs w:val="29"/>
        </w:rPr>
        <w:t>Explain why a can of soda pop explodes if left in the hot sun.  </w:t>
      </w: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Roman" w:hAnsi="Times Roman" w:cs="Times Roman"/>
          <w:color w:val="000000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 xml:space="preserve">c. </w:t>
      </w:r>
      <w:r w:rsidR="00B07250">
        <w:rPr>
          <w:rFonts w:ascii="Times New Roman" w:hAnsi="Times New Roman" w:cs="Times New Roman"/>
          <w:color w:val="000000"/>
          <w:sz w:val="29"/>
          <w:szCs w:val="29"/>
        </w:rPr>
        <w:t xml:space="preserve">A rigid container filled with a gas is placed in ice (ex. </w:t>
      </w:r>
      <w:proofErr w:type="spellStart"/>
      <w:r w:rsidR="00B07250">
        <w:rPr>
          <w:rFonts w:ascii="Times New Roman" w:hAnsi="Times New Roman" w:cs="Times New Roman"/>
          <w:color w:val="000000"/>
          <w:sz w:val="29"/>
          <w:szCs w:val="29"/>
        </w:rPr>
        <w:t>nalgene</w:t>
      </w:r>
      <w:proofErr w:type="spellEnd"/>
      <w:r w:rsidR="00B07250">
        <w:rPr>
          <w:rFonts w:ascii="Times New Roman" w:hAnsi="Times New Roman" w:cs="Times New Roman"/>
          <w:color w:val="000000"/>
          <w:sz w:val="29"/>
          <w:szCs w:val="29"/>
        </w:rPr>
        <w:t xml:space="preserve"> bottle). What will happen to the pressure of the gas? What do you think will happen to the volume?  </w:t>
      </w: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d. </w:t>
      </w:r>
      <w:r w:rsidR="00B07250">
        <w:rPr>
          <w:rFonts w:ascii="Times New Roman" w:hAnsi="Times New Roman" w:cs="Times New Roman"/>
          <w:color w:val="000000"/>
          <w:sz w:val="29"/>
          <w:szCs w:val="29"/>
        </w:rPr>
        <w:t xml:space="preserve">An infected tooth forms an abscess (area of infected tissue) that fills with gas. The abscess puts pressure on the nerve of the tooth, causing a toothache. While waiting to see a dentist, the person with the toothache tried to relieve the pain by treating the infected area with moist heat. Will this treatment help? Why or why not? </w:t>
      </w: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31C80" w:rsidRDefault="00B31C8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New Roman" w:hAnsi="Times New Roman" w:cs="Times New Roman"/>
          <w:color w:val="000000"/>
          <w:sz w:val="29"/>
          <w:szCs w:val="29"/>
        </w:rPr>
      </w:pPr>
    </w:p>
    <w:p w:rsidR="00B07250" w:rsidRPr="00B31C80" w:rsidRDefault="00B07250" w:rsidP="00B31C80">
      <w:pPr>
        <w:widowControl w:val="0"/>
        <w:autoSpaceDE w:val="0"/>
        <w:autoSpaceDN w:val="0"/>
        <w:adjustRightInd w:val="0"/>
        <w:spacing w:after="240" w:line="340" w:lineRule="atLeast"/>
        <w:ind w:left="-810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 </w:t>
      </w:r>
      <w:proofErr w:type="gramStart"/>
      <w:r w:rsidR="00B31C80">
        <w:rPr>
          <w:rFonts w:ascii="Times New Roman" w:hAnsi="Times New Roman" w:cs="Times New Roman"/>
          <w:color w:val="000000"/>
          <w:sz w:val="29"/>
          <w:szCs w:val="29"/>
        </w:rPr>
        <w:t>modified</w:t>
      </w:r>
      <w:proofErr w:type="gramEnd"/>
      <w:r w:rsidR="00B31C80">
        <w:rPr>
          <w:rFonts w:ascii="Times New Roman" w:hAnsi="Times New Roman" w:cs="Times New Roman"/>
          <w:color w:val="000000"/>
          <w:sz w:val="29"/>
          <w:szCs w:val="29"/>
        </w:rPr>
        <w:t xml:space="preserve"> from-</w:t>
      </w:r>
    </w:p>
    <w:p w:rsidR="00122280" w:rsidRPr="00B31C80" w:rsidRDefault="00B07250" w:rsidP="00B31C80">
      <w:pPr>
        <w:widowControl w:val="0"/>
        <w:autoSpaceDE w:val="0"/>
        <w:autoSpaceDN w:val="0"/>
        <w:adjustRightInd w:val="0"/>
        <w:spacing w:after="240" w:line="320" w:lineRule="atLeast"/>
        <w:ind w:left="-540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2/16/2021</w:t>
      </w:r>
      <w:r w:rsidR="00B31C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Loeblein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Thanks</w:t>
      </w:r>
      <w:r w:rsidR="00B31C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to</w:t>
      </w:r>
      <w:r w:rsidR="00B31C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Sarah</w:t>
      </w:r>
      <w:r w:rsidR="00B31C8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6"/>
          <w:szCs w:val="26"/>
        </w:rPr>
        <w:t>Borenstein’s</w:t>
      </w:r>
      <w:proofErr w:type="spellEnd"/>
      <w:r w:rsidR="00B31C8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lesson</w:t>
      </w:r>
      <w:r w:rsidR="00B31C8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on</w:t>
      </w:r>
      <w:r w:rsidR="00B31C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PhET</w:t>
      </w:r>
      <w:proofErr w:type="spellEnd"/>
      <w:r w:rsidR="00B31C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Teacher’s</w:t>
      </w:r>
      <w:r w:rsidR="00B31C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Activity</w:t>
      </w:r>
      <w:r w:rsidR="00B31C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Database </w:t>
      </w:r>
    </w:p>
    <w:sectPr w:rsidR="00122280" w:rsidRPr="00B31C80" w:rsidSect="007F7583">
      <w:pgSz w:w="12240" w:h="15840"/>
      <w:pgMar w:top="1440" w:right="99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E780B68"/>
    <w:multiLevelType w:val="hybridMultilevel"/>
    <w:tmpl w:val="9D08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50"/>
    <w:rsid w:val="00122280"/>
    <w:rsid w:val="00663E0C"/>
    <w:rsid w:val="007F7583"/>
    <w:rsid w:val="00B07250"/>
    <w:rsid w:val="00B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8D0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2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5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1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2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5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1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n/simulation/gas-properties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405</Words>
  <Characters>2310</Characters>
  <Application>Microsoft Macintosh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Silva-Sampaio</dc:creator>
  <cp:keywords/>
  <dc:description/>
  <cp:lastModifiedBy>Bridget Silva-Sampaio</cp:lastModifiedBy>
  <cp:revision>1</cp:revision>
  <dcterms:created xsi:type="dcterms:W3CDTF">2021-02-19T19:25:00Z</dcterms:created>
  <dcterms:modified xsi:type="dcterms:W3CDTF">2021-02-19T20:14:00Z</dcterms:modified>
</cp:coreProperties>
</file>